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8B63" w14:textId="3684EDDB" w:rsidR="002F41E3" w:rsidRPr="003B34FE" w:rsidRDefault="002F41E3" w:rsidP="00A406BB">
      <w:pPr>
        <w:pStyle w:val="a7"/>
        <w:spacing w:before="0" w:after="0"/>
        <w:contextualSpacing/>
        <w:jc w:val="both"/>
        <w:rPr>
          <w:rFonts w:ascii="Cambria" w:hAnsi="Cambria"/>
          <w:b/>
          <w:bCs/>
          <w:sz w:val="21"/>
          <w:szCs w:val="21"/>
          <w:lang w:val="ru-RU"/>
        </w:rPr>
      </w:pPr>
      <w:r w:rsidRPr="003B34FE">
        <w:rPr>
          <w:rFonts w:ascii="Cambria" w:hAnsi="Cambria" w:cs="Arial"/>
          <w:noProof/>
          <w:sz w:val="21"/>
          <w:szCs w:val="21"/>
        </w:rPr>
        <w:drawing>
          <wp:inline distT="0" distB="0" distL="0" distR="0" wp14:anchorId="24A5CE11" wp14:editId="07DF1E0C">
            <wp:extent cx="1866903" cy="807716"/>
            <wp:effectExtent l="0" t="0" r="0" b="0"/>
            <wp:docPr id="816044321" name="Рисунок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807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7B76185" w14:textId="77777777" w:rsidR="002F41E3" w:rsidRPr="003B34FE" w:rsidRDefault="002F41E3" w:rsidP="00A406BB">
      <w:pPr>
        <w:pStyle w:val="a7"/>
        <w:spacing w:before="0" w:after="0"/>
        <w:contextualSpacing/>
        <w:jc w:val="both"/>
        <w:rPr>
          <w:rFonts w:ascii="Cambria" w:hAnsi="Cambria"/>
          <w:b/>
          <w:bCs/>
          <w:sz w:val="21"/>
          <w:szCs w:val="21"/>
          <w:lang w:val="ru-RU"/>
        </w:rPr>
      </w:pPr>
    </w:p>
    <w:p w14:paraId="6848F6A5" w14:textId="139D10FC" w:rsidR="0012702A" w:rsidRPr="004A776F" w:rsidRDefault="00D05CAD" w:rsidP="003B34FE">
      <w:pPr>
        <w:pStyle w:val="a7"/>
        <w:spacing w:before="0" w:after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>1.</w:t>
      </w:r>
      <w:r w:rsidR="00A406BB"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Министерство </w:t>
      </w:r>
      <w:hyperlink r:id="rId6" w:history="1">
        <w:r w:rsidR="00A406BB" w:rsidRPr="004A776F">
          <w:rPr>
            <w:rStyle w:val="a3"/>
            <w:rFonts w:asciiTheme="minorHAnsi" w:eastAsia="OpenSymbol" w:hAnsiTheme="minorHAnsi" w:cstheme="minorHAnsi"/>
            <w:b/>
            <w:color w:val="auto"/>
            <w:sz w:val="22"/>
            <w:szCs w:val="22"/>
            <w:u w:val="none"/>
            <w:shd w:val="clear" w:color="auto" w:fill="FFFFFF"/>
            <w:lang w:val="ru-RU"/>
          </w:rPr>
          <w:t>здравоохранения Ростовской области</w:t>
        </w:r>
      </w:hyperlink>
    </w:p>
    <w:p w14:paraId="522B0EC7" w14:textId="77777777" w:rsidR="00A406BB" w:rsidRPr="004A776F" w:rsidRDefault="00A406BB" w:rsidP="00A406BB">
      <w:pPr>
        <w:pStyle w:val="a7"/>
        <w:spacing w:before="0"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г. Ростов-на-Дону, ул. 1-ой Конной Армии, 33</w:t>
      </w:r>
    </w:p>
    <w:p w14:paraId="58E2C547" w14:textId="77777777" w:rsidR="00A406BB" w:rsidRPr="004A776F" w:rsidRDefault="00A406BB" w:rsidP="00A406BB">
      <w:pPr>
        <w:pStyle w:val="a7"/>
        <w:spacing w:before="0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val="ru-RU" w:eastAsia="ru-RU" w:bidi="ar-SA"/>
        </w:rPr>
      </w:pPr>
      <w:r w:rsidRPr="004A776F">
        <w:rPr>
          <w:rFonts w:asciiTheme="minorHAnsi" w:hAnsiTheme="minorHAnsi" w:cstheme="minorHAnsi"/>
          <w:kern w:val="0"/>
          <w:sz w:val="22"/>
          <w:szCs w:val="22"/>
          <w:lang w:val="ru-RU" w:eastAsia="ru-RU" w:bidi="ar-SA"/>
        </w:rPr>
        <w:t>Телефон приемной +7(863)242-41-09</w:t>
      </w:r>
    </w:p>
    <w:p w14:paraId="0EB71E98" w14:textId="77777777" w:rsidR="00A406BB" w:rsidRPr="004A776F" w:rsidRDefault="00A406BB" w:rsidP="00A406BB">
      <w:pPr>
        <w:pStyle w:val="a7"/>
        <w:spacing w:before="0"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4A776F">
        <w:rPr>
          <w:rFonts w:asciiTheme="minorHAnsi" w:hAnsiTheme="minorHAnsi" w:cstheme="minorHAnsi"/>
          <w:kern w:val="0"/>
          <w:sz w:val="22"/>
          <w:szCs w:val="22"/>
          <w:lang w:val="ru-RU" w:eastAsia="ru-RU" w:bidi="ar-SA"/>
        </w:rPr>
        <w:t>Телефон канцелярии +7(863)254-82-14</w:t>
      </w:r>
    </w:p>
    <w:p w14:paraId="221D72FB" w14:textId="7ABCDC71" w:rsidR="00A406BB" w:rsidRPr="004A776F" w:rsidRDefault="00000000" w:rsidP="00A406BB">
      <w:pPr>
        <w:pStyle w:val="a7"/>
        <w:contextualSpacing/>
        <w:jc w:val="both"/>
        <w:rPr>
          <w:rStyle w:val="a3"/>
          <w:rFonts w:asciiTheme="minorHAnsi" w:eastAsia="OpenSymbol" w:hAnsiTheme="minorHAnsi" w:cstheme="minorHAnsi"/>
          <w:color w:val="auto"/>
          <w:sz w:val="22"/>
          <w:szCs w:val="22"/>
          <w:u w:val="none"/>
        </w:rPr>
      </w:pPr>
      <w:hyperlink r:id="rId7" w:history="1"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</w:rPr>
          <w:t>minzdrav</w:t>
        </w:r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  <w:lang w:val="ru-RU"/>
          </w:rPr>
          <w:t>@</w:t>
        </w:r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</w:rPr>
          <w:t>aaanet</w:t>
        </w:r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</w:rPr>
          <w:t>ru</w:t>
        </w:r>
        <w:proofErr w:type="spellEnd"/>
      </w:hyperlink>
    </w:p>
    <w:p w14:paraId="42605B00" w14:textId="3F4D02A4" w:rsidR="00D05CAD" w:rsidRPr="004A776F" w:rsidRDefault="00D05CAD" w:rsidP="00A406BB">
      <w:pPr>
        <w:pStyle w:val="a7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https://letters.donland.ru/ - написать обращение</w:t>
      </w:r>
    </w:p>
    <w:p w14:paraId="0933CFF5" w14:textId="7FE0DF71" w:rsidR="00A406BB" w:rsidRPr="004A776F" w:rsidRDefault="00A406BB" w:rsidP="003B34FE">
      <w:pPr>
        <w:pStyle w:val="a7"/>
        <w:contextualSpacing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b/>
          <w:sz w:val="22"/>
          <w:szCs w:val="22"/>
          <w:lang w:val="ru-RU"/>
        </w:rPr>
        <w:t>Министр здравоохранения Ростовской области</w:t>
      </w:r>
      <w:r w:rsidR="003B34FE" w:rsidRPr="004A776F">
        <w:rPr>
          <w:rFonts w:asciiTheme="minorHAnsi" w:hAnsiTheme="minorHAnsi" w:cstheme="minorHAnsi"/>
          <w:b/>
          <w:sz w:val="22"/>
          <w:szCs w:val="22"/>
          <w:lang w:val="ru-RU"/>
        </w:rPr>
        <w:t>:</w:t>
      </w:r>
    </w:p>
    <w:p w14:paraId="23BDA08E" w14:textId="77777777" w:rsidR="00A406BB" w:rsidRPr="004A776F" w:rsidRDefault="00000000" w:rsidP="00A406BB">
      <w:pPr>
        <w:pStyle w:val="a7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val="ru-RU" w:eastAsia="ru-RU" w:bidi="ar-SA"/>
        </w:rPr>
      </w:pPr>
      <w:hyperlink r:id="rId8" w:history="1"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  <w:lang w:val="ru-RU"/>
          </w:rPr>
          <w:t>Кобзев Юрий Викторович</w:t>
        </w:r>
      </w:hyperlink>
    </w:p>
    <w:p w14:paraId="3CC5240E" w14:textId="77777777" w:rsidR="00A406BB" w:rsidRPr="004A776F" w:rsidRDefault="00A406BB" w:rsidP="00A406BB">
      <w:pPr>
        <w:pStyle w:val="a7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+7(863) 242-30-96</w:t>
      </w:r>
    </w:p>
    <w:p w14:paraId="7204F6F6" w14:textId="77777777" w:rsidR="00A406BB" w:rsidRPr="004A776F" w:rsidRDefault="00000000" w:rsidP="00A406BB">
      <w:pPr>
        <w:pStyle w:val="a7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hyperlink r:id="rId9" w:history="1"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</w:rPr>
          <w:t>minzdrav</w:t>
        </w:r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  <w:lang w:val="ru-RU"/>
          </w:rPr>
          <w:t>@</w:t>
        </w:r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</w:rPr>
          <w:t>aaanet</w:t>
        </w:r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</w:rPr>
          <w:t>ru</w:t>
        </w:r>
        <w:proofErr w:type="spellEnd"/>
      </w:hyperlink>
    </w:p>
    <w:p w14:paraId="43833F51" w14:textId="77777777" w:rsidR="00A406BB" w:rsidRPr="004A776F" w:rsidRDefault="00A406BB" w:rsidP="00A406BB">
      <w:pPr>
        <w:pStyle w:val="a7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+7(863) 223-77-91</w:t>
      </w:r>
    </w:p>
    <w:p w14:paraId="108AAAEA" w14:textId="70E8E523" w:rsidR="00A406BB" w:rsidRPr="004A776F" w:rsidRDefault="00A406BB" w:rsidP="003B34FE">
      <w:pPr>
        <w:pStyle w:val="a7"/>
        <w:contextualSpacing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b/>
          <w:sz w:val="22"/>
          <w:szCs w:val="22"/>
          <w:lang w:val="ru-RU"/>
        </w:rPr>
        <w:t>Первый заместитель министра здравоохранения области</w:t>
      </w:r>
      <w:r w:rsidR="003B34FE" w:rsidRPr="004A776F">
        <w:rPr>
          <w:rFonts w:asciiTheme="minorHAnsi" w:hAnsiTheme="minorHAnsi" w:cstheme="minorHAnsi"/>
          <w:b/>
          <w:sz w:val="22"/>
          <w:szCs w:val="22"/>
          <w:lang w:val="ru-RU"/>
        </w:rPr>
        <w:t>:</w:t>
      </w:r>
    </w:p>
    <w:p w14:paraId="32CB897B" w14:textId="77777777" w:rsidR="00A406BB" w:rsidRPr="004A776F" w:rsidRDefault="00A406BB" w:rsidP="00A406BB">
      <w:pPr>
        <w:pStyle w:val="a7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+7(863) 254-10-76</w:t>
      </w:r>
    </w:p>
    <w:p w14:paraId="776F3BDB" w14:textId="7E67CB41" w:rsidR="00A406BB" w:rsidRPr="004A776F" w:rsidRDefault="00A406BB" w:rsidP="003B34FE">
      <w:pPr>
        <w:pStyle w:val="a7"/>
        <w:contextualSpacing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b/>
          <w:sz w:val="22"/>
          <w:szCs w:val="22"/>
          <w:lang w:val="ru-RU"/>
        </w:rPr>
        <w:t>Заместитель министра здравоохранения области по лечебной работе</w:t>
      </w:r>
      <w:r w:rsidR="003B34FE" w:rsidRPr="004A776F">
        <w:rPr>
          <w:rFonts w:asciiTheme="minorHAnsi" w:hAnsiTheme="minorHAnsi" w:cstheme="minorHAnsi"/>
          <w:b/>
          <w:sz w:val="22"/>
          <w:szCs w:val="22"/>
          <w:lang w:val="ru-RU"/>
        </w:rPr>
        <w:t>:</w:t>
      </w:r>
    </w:p>
    <w:p w14:paraId="01584423" w14:textId="77777777" w:rsidR="00A406BB" w:rsidRPr="004A776F" w:rsidRDefault="00000000" w:rsidP="00A406BB">
      <w:pPr>
        <w:pStyle w:val="a7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hyperlink r:id="rId10" w:history="1"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  <w:lang w:val="ru-RU"/>
          </w:rPr>
          <w:t>Крат Александр Васильевич</w:t>
        </w:r>
      </w:hyperlink>
    </w:p>
    <w:p w14:paraId="323AA4B1" w14:textId="77777777" w:rsidR="00A406BB" w:rsidRPr="004A776F" w:rsidRDefault="00A406BB" w:rsidP="00A406BB">
      <w:pPr>
        <w:pStyle w:val="a7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+7(863) 254-17-15</w:t>
      </w:r>
    </w:p>
    <w:p w14:paraId="0ECCFA10" w14:textId="77777777" w:rsidR="00A406BB" w:rsidRPr="004A776F" w:rsidRDefault="00000000" w:rsidP="00A406BB">
      <w:pPr>
        <w:pStyle w:val="a7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hyperlink r:id="rId11" w:history="1"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</w:rPr>
          <w:t>minzdrav</w:t>
        </w:r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  <w:lang w:val="ru-RU"/>
          </w:rPr>
          <w:t>@</w:t>
        </w:r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</w:rPr>
          <w:t>aaanet</w:t>
        </w:r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</w:rPr>
          <w:t>ru</w:t>
        </w:r>
        <w:proofErr w:type="spellEnd"/>
      </w:hyperlink>
    </w:p>
    <w:p w14:paraId="294EBAA7" w14:textId="6EED6D14" w:rsidR="00A406BB" w:rsidRPr="004A776F" w:rsidRDefault="00A406BB" w:rsidP="003B34FE">
      <w:pPr>
        <w:pStyle w:val="a7"/>
        <w:contextualSpacing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b/>
          <w:sz w:val="22"/>
          <w:szCs w:val="22"/>
          <w:lang w:val="ru-RU"/>
        </w:rPr>
        <w:t>Заместитель министра здравоохранения области по экономике и финансам</w:t>
      </w:r>
      <w:r w:rsidR="003B34FE" w:rsidRPr="004A776F">
        <w:rPr>
          <w:rFonts w:asciiTheme="minorHAnsi" w:hAnsiTheme="minorHAnsi" w:cstheme="minorHAnsi"/>
          <w:b/>
          <w:sz w:val="22"/>
          <w:szCs w:val="22"/>
          <w:lang w:val="ru-RU"/>
        </w:rPr>
        <w:t>:</w:t>
      </w:r>
    </w:p>
    <w:p w14:paraId="4C5B5E80" w14:textId="77777777" w:rsidR="00A406BB" w:rsidRPr="004A776F" w:rsidRDefault="00000000" w:rsidP="00A406BB">
      <w:pPr>
        <w:pStyle w:val="a7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hyperlink r:id="rId12" w:history="1">
        <w:r w:rsidR="00A406BB" w:rsidRPr="004A776F">
          <w:rPr>
            <w:rStyle w:val="a3"/>
            <w:rFonts w:asciiTheme="minorHAnsi" w:eastAsia="OpenSymbol" w:hAnsiTheme="minorHAnsi" w:cstheme="minorHAnsi"/>
            <w:color w:val="auto"/>
            <w:sz w:val="22"/>
            <w:szCs w:val="22"/>
            <w:u w:val="none"/>
            <w:lang w:val="ru-RU"/>
          </w:rPr>
          <w:t>Кириченко Ирина Николаевна</w:t>
        </w:r>
      </w:hyperlink>
    </w:p>
    <w:p w14:paraId="6845396D" w14:textId="77777777" w:rsidR="00A406BB" w:rsidRPr="004A776F" w:rsidRDefault="00A406BB" w:rsidP="00A406BB">
      <w:pPr>
        <w:pStyle w:val="a7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+7(863) 254-80-88</w:t>
      </w:r>
    </w:p>
    <w:p w14:paraId="4DFA6200" w14:textId="44A768EE" w:rsidR="0012702A" w:rsidRPr="004A776F" w:rsidRDefault="00D05CAD" w:rsidP="00A406BB">
      <w:pPr>
        <w:pStyle w:val="Standard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>2.</w:t>
      </w:r>
      <w:r w:rsidR="00994B1C"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>Управление федеральной службы по надзору в сфере защиты прав</w:t>
      </w:r>
      <w:r w:rsidR="00994B1C" w:rsidRPr="004A776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994B1C"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>потребителей и благополучия человека по Ростовской области:</w:t>
      </w:r>
    </w:p>
    <w:p w14:paraId="198E7950" w14:textId="77777777" w:rsidR="0012702A" w:rsidRPr="004A776F" w:rsidRDefault="00994B1C" w:rsidP="00A406BB">
      <w:pPr>
        <w:pStyle w:val="a7"/>
        <w:spacing w:before="0" w:after="18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Адрес: 344019, г. Ростов-на-Дону, ул. 18 линия, 17</w:t>
      </w:r>
    </w:p>
    <w:p w14:paraId="09D0A757" w14:textId="3A61E78B" w:rsidR="0012702A" w:rsidRPr="004A776F" w:rsidRDefault="00000000" w:rsidP="00A406BB">
      <w:pPr>
        <w:pStyle w:val="a7"/>
        <w:spacing w:before="0" w:after="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hyperlink r:id="rId13" w:history="1"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master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lang w:val="ru-RU"/>
          </w:rPr>
          <w:t>@61.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rospotrebnadzor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ru</w:t>
        </w:r>
        <w:proofErr w:type="spellEnd"/>
      </w:hyperlink>
    </w:p>
    <w:p w14:paraId="24B06DB4" w14:textId="58FC8926" w:rsidR="0012702A" w:rsidRPr="004A776F" w:rsidRDefault="00000000" w:rsidP="00A406BB">
      <w:pPr>
        <w:pStyle w:val="a7"/>
        <w:spacing w:before="0" w:after="0"/>
        <w:contextualSpacing/>
        <w:jc w:val="both"/>
        <w:rPr>
          <w:rStyle w:val="a3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4" w:history="1"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www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lang w:val="ru-RU"/>
          </w:rPr>
          <w:t>.61.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rospotrebnadzor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ru</w:t>
        </w:r>
        <w:proofErr w:type="spellEnd"/>
      </w:hyperlink>
    </w:p>
    <w:p w14:paraId="3CC3A91C" w14:textId="300B4379" w:rsidR="00F3624B" w:rsidRPr="004A776F" w:rsidRDefault="00F3624B" w:rsidP="00A406BB">
      <w:pPr>
        <w:pStyle w:val="a7"/>
        <w:spacing w:before="0" w:after="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</w:rPr>
        <w:t>https</w:t>
      </w:r>
      <w:r w:rsidRPr="004A776F">
        <w:rPr>
          <w:rFonts w:asciiTheme="minorHAnsi" w:hAnsiTheme="minorHAnsi" w:cstheme="minorHAnsi"/>
          <w:sz w:val="22"/>
          <w:szCs w:val="22"/>
          <w:lang w:val="ru-RU"/>
        </w:rPr>
        <w:t>://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petition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.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rospotrebnadzor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.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ru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/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petition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/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oper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_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msg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_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create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/ - написать обращение</w:t>
      </w:r>
    </w:p>
    <w:p w14:paraId="1F6D559B" w14:textId="77777777" w:rsidR="0012702A" w:rsidRPr="004A776F" w:rsidRDefault="00994B1C" w:rsidP="00A406BB">
      <w:pPr>
        <w:pStyle w:val="a7"/>
        <w:spacing w:before="0" w:after="18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 xml:space="preserve">Руководитель - </w:t>
      </w:r>
      <w:r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>Главный государственный</w:t>
      </w:r>
      <w:r w:rsidR="00A406BB"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санитарный врач по Ростовской </w:t>
      </w:r>
      <w:r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>области:</w:t>
      </w:r>
    </w:p>
    <w:p w14:paraId="4079CC2A" w14:textId="77777777" w:rsidR="0012702A" w:rsidRPr="004A776F" w:rsidRDefault="00A406BB" w:rsidP="00A406BB">
      <w:pPr>
        <w:pStyle w:val="a7"/>
        <w:spacing w:before="0" w:after="18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 xml:space="preserve">Ковалев </w:t>
      </w:r>
      <w:r w:rsidR="00994B1C" w:rsidRPr="004A776F">
        <w:rPr>
          <w:rFonts w:asciiTheme="minorHAnsi" w:hAnsiTheme="minorHAnsi" w:cstheme="minorHAnsi"/>
          <w:sz w:val="22"/>
          <w:szCs w:val="22"/>
          <w:lang w:val="ru-RU"/>
        </w:rPr>
        <w:t>Евгений Владимирович, тел.: (863)251-05-92, факс (863) 251-77-69</w:t>
      </w:r>
    </w:p>
    <w:p w14:paraId="1B9A2B38" w14:textId="77777777" w:rsidR="0012702A" w:rsidRPr="004A776F" w:rsidRDefault="00A406BB" w:rsidP="004A776F">
      <w:pPr>
        <w:pStyle w:val="a7"/>
        <w:spacing w:before="0" w:after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Телефон</w:t>
      </w:r>
      <w:r w:rsidR="00994B1C" w:rsidRPr="004A776F">
        <w:rPr>
          <w:rFonts w:asciiTheme="minorHAnsi" w:hAnsiTheme="minorHAnsi" w:cstheme="minorHAnsi"/>
          <w:sz w:val="22"/>
          <w:szCs w:val="22"/>
          <w:lang w:val="ru-RU"/>
        </w:rPr>
        <w:t xml:space="preserve"> доверия (863) 251-74-17</w:t>
      </w:r>
    </w:p>
    <w:p w14:paraId="0478D385" w14:textId="46BF9530" w:rsidR="0012702A" w:rsidRPr="004A776F" w:rsidRDefault="00D05CAD" w:rsidP="004A776F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>3.</w:t>
      </w:r>
      <w:r w:rsidR="00994B1C"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>Территориальный орган Росздравнадзора по Ростовской области</w:t>
      </w:r>
    </w:p>
    <w:p w14:paraId="2A57566E" w14:textId="77777777" w:rsidR="0012702A" w:rsidRPr="004A776F" w:rsidRDefault="00994B1C" w:rsidP="00A406BB">
      <w:pPr>
        <w:pStyle w:val="a7"/>
        <w:spacing w:before="0" w:after="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>Руководитель Территориального органа Росздравнадзора по Ростовской области:</w:t>
      </w:r>
    </w:p>
    <w:p w14:paraId="739B8DE1" w14:textId="77777777" w:rsidR="0012702A" w:rsidRPr="004A776F" w:rsidRDefault="00994B1C" w:rsidP="00A406BB">
      <w:pPr>
        <w:pStyle w:val="a7"/>
        <w:spacing w:before="0" w:after="18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4A776F">
        <w:rPr>
          <w:rFonts w:asciiTheme="minorHAnsi" w:hAnsiTheme="minorHAnsi" w:cstheme="minorHAnsi"/>
          <w:sz w:val="22"/>
          <w:szCs w:val="22"/>
          <w:lang w:val="ru-RU"/>
        </w:rPr>
        <w:t>Полинская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 xml:space="preserve"> Татьяна Алексеевна</w:t>
      </w:r>
    </w:p>
    <w:p w14:paraId="319EDB5D" w14:textId="364C4014" w:rsidR="0012702A" w:rsidRPr="004A776F" w:rsidRDefault="00000000" w:rsidP="00A406BB">
      <w:pPr>
        <w:pStyle w:val="a7"/>
        <w:spacing w:before="0" w:after="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hyperlink r:id="rId15" w:history="1"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info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lang w:val="ru-RU"/>
          </w:rPr>
          <w:t>@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reg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lang w:val="ru-RU"/>
          </w:rPr>
          <w:t>61.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roszdravnadzor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ru</w:t>
        </w:r>
        <w:proofErr w:type="spellEnd"/>
      </w:hyperlink>
    </w:p>
    <w:p w14:paraId="3652448B" w14:textId="6B2665D9" w:rsidR="0012702A" w:rsidRPr="004A776F" w:rsidRDefault="00000000" w:rsidP="00A406BB">
      <w:pPr>
        <w:pStyle w:val="a7"/>
        <w:spacing w:before="0" w:after="0"/>
        <w:contextualSpacing/>
        <w:jc w:val="both"/>
        <w:rPr>
          <w:rStyle w:val="a3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6" w:history="1"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lang w:val="ru-RU"/>
          </w:rPr>
          <w:t>61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reg</w:t>
        </w:r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roszdravnadzor</w:t>
        </w:r>
        <w:proofErr w:type="spellEnd"/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994B1C" w:rsidRPr="004A776F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</w:rPr>
          <w:t>ru</w:t>
        </w:r>
        <w:proofErr w:type="spellEnd"/>
      </w:hyperlink>
    </w:p>
    <w:p w14:paraId="47C3031B" w14:textId="2AE8E05F" w:rsidR="00F3624B" w:rsidRPr="004A776F" w:rsidRDefault="00F3624B" w:rsidP="00A406BB">
      <w:pPr>
        <w:pStyle w:val="a7"/>
        <w:spacing w:before="0" w:after="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</w:rPr>
        <w:t>https</w:t>
      </w:r>
      <w:r w:rsidRPr="004A776F">
        <w:rPr>
          <w:rFonts w:asciiTheme="minorHAnsi" w:hAnsiTheme="minorHAnsi" w:cstheme="minorHAnsi"/>
          <w:sz w:val="22"/>
          <w:szCs w:val="22"/>
          <w:lang w:val="ru-RU"/>
        </w:rPr>
        <w:t>://61</w:t>
      </w:r>
      <w:r w:rsidRPr="004A776F">
        <w:rPr>
          <w:rFonts w:asciiTheme="minorHAnsi" w:hAnsiTheme="minorHAnsi" w:cstheme="minorHAnsi"/>
          <w:sz w:val="22"/>
          <w:szCs w:val="22"/>
        </w:rPr>
        <w:t>reg</w:t>
      </w:r>
      <w:r w:rsidRPr="004A776F">
        <w:rPr>
          <w:rFonts w:asciiTheme="minorHAnsi" w:hAnsiTheme="minorHAnsi" w:cstheme="minorHAnsi"/>
          <w:sz w:val="22"/>
          <w:szCs w:val="22"/>
          <w:lang w:val="ru-RU"/>
        </w:rPr>
        <w:t>.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roszdravnadzor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.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gov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.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ru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/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services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/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people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 xml:space="preserve"> - написать обращение</w:t>
      </w:r>
    </w:p>
    <w:p w14:paraId="0D1C6676" w14:textId="77777777" w:rsidR="0012702A" w:rsidRPr="004A776F" w:rsidRDefault="00994B1C" w:rsidP="00A406BB">
      <w:pPr>
        <w:pStyle w:val="a7"/>
        <w:spacing w:before="0" w:after="18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Многоканальный телефон: (863) 8(863)2869816, 286-98-11, 286-98-12, 286-98-13</w:t>
      </w:r>
    </w:p>
    <w:p w14:paraId="159367CE" w14:textId="77777777" w:rsidR="0012702A" w:rsidRPr="004A776F" w:rsidRDefault="00994B1C" w:rsidP="00A406BB">
      <w:pPr>
        <w:pStyle w:val="a7"/>
        <w:spacing w:before="0" w:after="18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Факс: (863) 286-98-17</w:t>
      </w:r>
    </w:p>
    <w:p w14:paraId="53020062" w14:textId="77777777" w:rsidR="00994B1C" w:rsidRPr="004A776F" w:rsidRDefault="00994B1C" w:rsidP="00A406BB">
      <w:pPr>
        <w:pStyle w:val="a7"/>
        <w:spacing w:before="0" w:after="18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 xml:space="preserve">Адрес: 344037 г. Ростов-на-Дону, </w:t>
      </w:r>
      <w:proofErr w:type="spellStart"/>
      <w:r w:rsidRPr="004A776F">
        <w:rPr>
          <w:rFonts w:asciiTheme="minorHAnsi" w:hAnsiTheme="minorHAnsi" w:cstheme="minorHAnsi"/>
          <w:sz w:val="22"/>
          <w:szCs w:val="22"/>
          <w:lang w:val="ru-RU"/>
        </w:rPr>
        <w:t>ул.Ченцова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 xml:space="preserve"> 71/63 "б"</w:t>
      </w:r>
    </w:p>
    <w:p w14:paraId="59F10AA1" w14:textId="5B7B8F39" w:rsidR="00F3624B" w:rsidRPr="004A776F" w:rsidRDefault="00D05CAD" w:rsidP="001B133A">
      <w:pPr>
        <w:pStyle w:val="a7"/>
        <w:spacing w:before="0" w:after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b/>
          <w:bCs/>
          <w:sz w:val="22"/>
          <w:szCs w:val="22"/>
          <w:lang w:val="ru-RU"/>
        </w:rPr>
        <w:t>4.Территорифальный фонд ОМС Ростовской области</w:t>
      </w:r>
    </w:p>
    <w:p w14:paraId="7DF08ED5" w14:textId="386F1BC7" w:rsidR="00D05CAD" w:rsidRPr="004A776F" w:rsidRDefault="00D05CAD" w:rsidP="001B133A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Адрес: 344000, г. Ростов-на-Дону, ул. Варфоломеева, 261/81</w:t>
      </w:r>
    </w:p>
    <w:p w14:paraId="566D3F84" w14:textId="42F4C0AB" w:rsidR="001B133A" w:rsidRPr="004A776F" w:rsidRDefault="001B133A" w:rsidP="00D05CAD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https://rostov-tfoms.ru/</w:t>
      </w:r>
    </w:p>
    <w:p w14:paraId="5B788154" w14:textId="77777777" w:rsidR="001B133A" w:rsidRPr="004A776F" w:rsidRDefault="001B133A" w:rsidP="001B133A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4A776F">
        <w:rPr>
          <w:rFonts w:asciiTheme="minorHAnsi" w:hAnsiTheme="minorHAnsi" w:cstheme="minorHAnsi"/>
          <w:sz w:val="22"/>
          <w:szCs w:val="22"/>
        </w:rPr>
        <w:t>general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@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tfoms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-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rnd</w:t>
      </w:r>
      <w:proofErr w:type="spellEnd"/>
      <w:r w:rsidRPr="004A776F">
        <w:rPr>
          <w:rFonts w:asciiTheme="minorHAnsi" w:hAnsiTheme="minorHAnsi" w:cstheme="minorHAnsi"/>
          <w:sz w:val="22"/>
          <w:szCs w:val="22"/>
          <w:lang w:val="ru-RU"/>
        </w:rPr>
        <w:t>.</w:t>
      </w:r>
      <w:proofErr w:type="spellStart"/>
      <w:r w:rsidRPr="004A776F">
        <w:rPr>
          <w:rFonts w:asciiTheme="minorHAnsi" w:hAnsiTheme="minorHAnsi" w:cstheme="minorHAnsi"/>
          <w:sz w:val="22"/>
          <w:szCs w:val="22"/>
        </w:rPr>
        <w:t>ru</w:t>
      </w:r>
      <w:proofErr w:type="spellEnd"/>
    </w:p>
    <w:p w14:paraId="1673454B" w14:textId="5E94E14A" w:rsidR="00D05CAD" w:rsidRPr="004A776F" w:rsidRDefault="001B133A" w:rsidP="00D05CAD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 xml:space="preserve">Телефон: </w:t>
      </w:r>
      <w:r w:rsidR="00D05CAD" w:rsidRPr="004A776F">
        <w:rPr>
          <w:rFonts w:asciiTheme="minorHAnsi" w:hAnsiTheme="minorHAnsi" w:cstheme="minorHAnsi"/>
          <w:sz w:val="22"/>
          <w:szCs w:val="22"/>
          <w:lang w:val="ru-RU"/>
        </w:rPr>
        <w:t>8 (863) 234-90-22</w:t>
      </w:r>
      <w:r w:rsidRPr="004A776F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D05CAD" w:rsidRPr="004A776F">
        <w:rPr>
          <w:rFonts w:asciiTheme="minorHAnsi" w:hAnsiTheme="minorHAnsi" w:cstheme="minorHAnsi"/>
          <w:sz w:val="22"/>
          <w:szCs w:val="22"/>
          <w:lang w:val="ru-RU"/>
        </w:rPr>
        <w:t>8 (863) 232-25-84</w:t>
      </w:r>
    </w:p>
    <w:p w14:paraId="7AF3698C" w14:textId="2E127C7E" w:rsidR="00D05CAD" w:rsidRPr="004A776F" w:rsidRDefault="00D05CAD" w:rsidP="00D05CAD">
      <w:pPr>
        <w:rPr>
          <w:rFonts w:asciiTheme="minorHAnsi" w:hAnsiTheme="minorHAnsi" w:cstheme="minorHAnsi"/>
          <w:sz w:val="22"/>
          <w:szCs w:val="22"/>
          <w:lang w:val="ru-RU" w:eastAsia="ru-RU" w:bidi="ar-SA"/>
        </w:rPr>
      </w:pPr>
      <w:r w:rsidRPr="004A776F">
        <w:rPr>
          <w:rFonts w:asciiTheme="minorHAnsi" w:hAnsiTheme="minorHAnsi" w:cstheme="minorHAnsi"/>
          <w:sz w:val="22"/>
          <w:szCs w:val="22"/>
          <w:lang w:val="ru-RU" w:eastAsia="ru-RU" w:bidi="ar-SA"/>
        </w:rPr>
        <w:t>Контакт-центр</w:t>
      </w:r>
      <w:r w:rsidR="001B133A" w:rsidRPr="004A776F">
        <w:rPr>
          <w:rFonts w:asciiTheme="minorHAnsi" w:hAnsiTheme="minorHAnsi" w:cstheme="minorHAnsi"/>
          <w:sz w:val="22"/>
          <w:szCs w:val="22"/>
          <w:lang w:val="ru-RU" w:eastAsia="ru-RU" w:bidi="ar-SA"/>
        </w:rPr>
        <w:t>:</w:t>
      </w:r>
      <w:r w:rsidRPr="004A776F">
        <w:rPr>
          <w:rFonts w:asciiTheme="minorHAnsi" w:hAnsiTheme="minorHAnsi" w:cstheme="minorHAnsi"/>
          <w:sz w:val="22"/>
          <w:szCs w:val="22"/>
          <w:lang w:val="ru-RU" w:eastAsia="ru-RU" w:bidi="ar-SA"/>
        </w:rPr>
        <w:t xml:space="preserve"> 8800-100-98-78</w:t>
      </w:r>
    </w:p>
    <w:p w14:paraId="7893B36A" w14:textId="32D87ADC" w:rsidR="00D05CAD" w:rsidRPr="004A776F" w:rsidRDefault="00D05CAD" w:rsidP="00A406BB">
      <w:pPr>
        <w:pStyle w:val="a7"/>
        <w:spacing w:before="0" w:after="18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https://lk.rostov-tfoms.ru/letters/new-message - написать обращение</w:t>
      </w:r>
    </w:p>
    <w:p w14:paraId="7AECB66F" w14:textId="285FAAF6" w:rsidR="006149B6" w:rsidRPr="004A776F" w:rsidRDefault="006149B6" w:rsidP="00A406BB">
      <w:pPr>
        <w:pStyle w:val="a7"/>
        <w:spacing w:before="0" w:after="180"/>
        <w:contextualSpacing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A776F">
        <w:rPr>
          <w:rFonts w:asciiTheme="minorHAnsi" w:hAnsiTheme="minorHAnsi" w:cstheme="minorHAnsi"/>
          <w:sz w:val="22"/>
          <w:szCs w:val="22"/>
          <w:lang w:val="ru-RU"/>
        </w:rPr>
        <w:t>Граждане могут воспользоваться возможностью обратиться в органы государственной власти и организации устно по телефону, письменно по электронной почте, через форму обратной связи на сайте, лично с заявлением на бумажном носителе по адресу размещения организаций или с заявлением на бумажном носителе почтой/курьерской доставкой.</w:t>
      </w:r>
    </w:p>
    <w:sectPr w:rsidR="006149B6" w:rsidRPr="004A776F" w:rsidSect="002F41E3">
      <w:pgSz w:w="11906" w:h="16838"/>
      <w:pgMar w:top="567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535353"/>
        <w:sz w:val="22"/>
        <w:szCs w:val="22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535353"/>
        <w:sz w:val="22"/>
        <w:szCs w:val="22"/>
        <w:lang w:val="ru-RU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535353"/>
        <w:sz w:val="22"/>
        <w:szCs w:val="22"/>
        <w:lang w:val="ru-RU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535353"/>
        <w:sz w:val="22"/>
        <w:szCs w:val="22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535353"/>
        <w:sz w:val="22"/>
        <w:szCs w:val="22"/>
        <w:lang w:val="ru-RU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535353"/>
        <w:sz w:val="22"/>
        <w:szCs w:val="22"/>
        <w:lang w:val="ru-RU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  <w:color w:val="535353"/>
        <w:sz w:val="22"/>
        <w:szCs w:val="22"/>
        <w:lang w:val="ru-RU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B6C51F1"/>
    <w:multiLevelType w:val="hybridMultilevel"/>
    <w:tmpl w:val="98AE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2773">
    <w:abstractNumId w:val="0"/>
  </w:num>
  <w:num w:numId="2" w16cid:durableId="1833255294">
    <w:abstractNumId w:val="1"/>
  </w:num>
  <w:num w:numId="3" w16cid:durableId="1224757230">
    <w:abstractNumId w:val="2"/>
  </w:num>
  <w:num w:numId="4" w16cid:durableId="1750884213">
    <w:abstractNumId w:val="3"/>
  </w:num>
  <w:num w:numId="5" w16cid:durableId="890657769">
    <w:abstractNumId w:val="4"/>
  </w:num>
  <w:num w:numId="6" w16cid:durableId="929044718">
    <w:abstractNumId w:val="5"/>
  </w:num>
  <w:num w:numId="7" w16cid:durableId="874928312">
    <w:abstractNumId w:val="6"/>
  </w:num>
  <w:num w:numId="8" w16cid:durableId="1106539500">
    <w:abstractNumId w:val="7"/>
  </w:num>
  <w:num w:numId="9" w16cid:durableId="82845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E6"/>
    <w:rsid w:val="0012702A"/>
    <w:rsid w:val="001B133A"/>
    <w:rsid w:val="002F41E3"/>
    <w:rsid w:val="00343D85"/>
    <w:rsid w:val="003B34FE"/>
    <w:rsid w:val="004A776F"/>
    <w:rsid w:val="006149B6"/>
    <w:rsid w:val="00976BE6"/>
    <w:rsid w:val="00994B1C"/>
    <w:rsid w:val="00A406BB"/>
    <w:rsid w:val="00D05CAD"/>
    <w:rsid w:val="00F3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5F7634"/>
  <w15:chartTrackingRefBased/>
  <w15:docId w15:val="{064637FD-34EE-4139-A756-33AA8771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1">
    <w:name w:val="heading 1"/>
    <w:basedOn w:val="a"/>
    <w:link w:val="10"/>
    <w:uiPriority w:val="9"/>
    <w:qFormat/>
    <w:rsid w:val="00D05CAD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OpenSymbol" w:eastAsia="OpenSymbol" w:hAnsi="OpenSymbol" w:cs="OpenSymbol"/>
      <w:color w:val="535353"/>
      <w:sz w:val="22"/>
      <w:szCs w:val="22"/>
      <w:lang w:val="ru-RU"/>
    </w:rPr>
  </w:style>
  <w:style w:type="character" w:customStyle="1" w:styleId="WW8Num3z0">
    <w:name w:val="WW8Num3z0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OpenSymbol" w:eastAsia="OpenSymbol" w:hAnsi="OpenSymbol" w:cs="OpenSymbol"/>
      <w:color w:val="535353"/>
      <w:sz w:val="22"/>
      <w:szCs w:val="22"/>
      <w:lang w:val="ru-RU"/>
    </w:rPr>
  </w:style>
  <w:style w:type="character" w:customStyle="1" w:styleId="WW8Num7z0">
    <w:name w:val="WW8Num7z0"/>
    <w:rPr>
      <w:rFonts w:ascii="OpenSymbol" w:eastAsia="OpenSymbol" w:hAnsi="OpenSymbol" w:cs="OpenSymbol"/>
    </w:rPr>
  </w:style>
  <w:style w:type="character" w:customStyle="1" w:styleId="11">
    <w:name w:val="Основной шрифт абзаца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3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"/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4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rmal (Web)"/>
    <w:basedOn w:val="Standard"/>
    <w:uiPriority w:val="99"/>
    <w:pPr>
      <w:spacing w:before="100" w:after="100"/>
    </w:pPr>
    <w:rPr>
      <w:rFonts w:eastAsia="Times New Roman" w:cs="Times New Roman"/>
    </w:rPr>
  </w:style>
  <w:style w:type="character" w:styleId="a8">
    <w:name w:val="Unresolved Mention"/>
    <w:basedOn w:val="a0"/>
    <w:uiPriority w:val="99"/>
    <w:semiHidden/>
    <w:unhideWhenUsed/>
    <w:rsid w:val="00F3624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05CA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donland.ru/about/structure/0/worker/2885/" TargetMode="External"/><Relationship Id="rId13" Type="http://schemas.openxmlformats.org/officeDocument/2006/relationships/hyperlink" Target="mailto:master@61.rospotrebnadzo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nzdrav@aaanet.ru" TargetMode="External"/><Relationship Id="rId12" Type="http://schemas.openxmlformats.org/officeDocument/2006/relationships/hyperlink" Target="https://minzdrav.donland.ru/about/structure/0/worker/288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61reg.roszdravnadz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zdrav.donland.ru/about/structure/0/" TargetMode="External"/><Relationship Id="rId11" Type="http://schemas.openxmlformats.org/officeDocument/2006/relationships/hyperlink" Target="mailto:minzdrav@aaane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nfo@reg61.roszdravnadzor.ru" TargetMode="External"/><Relationship Id="rId10" Type="http://schemas.openxmlformats.org/officeDocument/2006/relationships/hyperlink" Target="https://minzdrav.donland.ru/about/structure/0/worker/28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zdrav@aaanet.ru" TargetMode="External"/><Relationship Id="rId14" Type="http://schemas.openxmlformats.org/officeDocument/2006/relationships/hyperlink" Target="http://www.61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Employee AVENU</cp:lastModifiedBy>
  <cp:revision>8</cp:revision>
  <cp:lastPrinted>1899-12-31T21:00:00Z</cp:lastPrinted>
  <dcterms:created xsi:type="dcterms:W3CDTF">2020-12-08T16:29:00Z</dcterms:created>
  <dcterms:modified xsi:type="dcterms:W3CDTF">2023-08-15T16:49:00Z</dcterms:modified>
</cp:coreProperties>
</file>